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64354" w14:textId="64FB0485" w:rsidR="00A9204E" w:rsidRPr="000B2D53" w:rsidRDefault="00CB2577" w:rsidP="00CB2577">
      <w:pPr>
        <w:jc w:val="center"/>
        <w:rPr>
          <w:rFonts w:ascii="Stencil" w:hAnsi="Stencil"/>
          <w:b/>
          <w:bCs/>
          <w:color w:val="EE0000"/>
          <w:sz w:val="40"/>
          <w:szCs w:val="40"/>
        </w:rPr>
      </w:pPr>
      <w:bookmarkStart w:id="0" w:name="_GoBack"/>
      <w:bookmarkEnd w:id="0"/>
      <w:r w:rsidRPr="000B2D53">
        <w:rPr>
          <w:rFonts w:ascii="Stencil" w:hAnsi="Stencil"/>
          <w:b/>
          <w:bCs/>
          <w:color w:val="EE0000"/>
          <w:sz w:val="40"/>
          <w:szCs w:val="40"/>
        </w:rPr>
        <w:t>VETERANS DAY NOVEMBER 11,2025</w:t>
      </w:r>
    </w:p>
    <w:p w14:paraId="27C39CD9" w14:textId="372C3EEE" w:rsidR="00CB2577" w:rsidRPr="000B2D53" w:rsidRDefault="00CB2577" w:rsidP="00CB2577">
      <w:pPr>
        <w:jc w:val="center"/>
        <w:rPr>
          <w:rFonts w:ascii="Stencil" w:hAnsi="Stencil"/>
          <w:b/>
          <w:bCs/>
          <w:color w:val="EE0000"/>
          <w:sz w:val="40"/>
          <w:szCs w:val="40"/>
        </w:rPr>
      </w:pPr>
      <w:r w:rsidRPr="000B2D53">
        <w:rPr>
          <w:rFonts w:ascii="Stencil" w:hAnsi="Stencil"/>
          <w:b/>
          <w:bCs/>
          <w:color w:val="EE0000"/>
          <w:sz w:val="40"/>
          <w:szCs w:val="40"/>
        </w:rPr>
        <w:t>Southampton Veterans Park</w:t>
      </w:r>
    </w:p>
    <w:p w14:paraId="6A495ADF" w14:textId="77777777" w:rsidR="00CB2577" w:rsidRDefault="00CB2577" w:rsidP="00CB2577">
      <w:pPr>
        <w:rPr>
          <w:sz w:val="40"/>
          <w:szCs w:val="40"/>
        </w:rPr>
      </w:pPr>
    </w:p>
    <w:p w14:paraId="1BA4C948" w14:textId="6614F0CE" w:rsidR="00CB2577" w:rsidRDefault="00CB2577" w:rsidP="00CB2577">
      <w:pPr>
        <w:rPr>
          <w:sz w:val="28"/>
          <w:szCs w:val="28"/>
        </w:rPr>
      </w:pPr>
      <w:r w:rsidRPr="000B2D53">
        <w:rPr>
          <w:rFonts w:ascii="Stencil" w:hAnsi="Stencil"/>
          <w:color w:val="002060"/>
          <w:sz w:val="28"/>
          <w:szCs w:val="28"/>
        </w:rPr>
        <w:t>INTRODUCTION</w:t>
      </w:r>
      <w:r w:rsidRPr="00CB2577">
        <w:rPr>
          <w:sz w:val="28"/>
          <w:szCs w:val="28"/>
        </w:rPr>
        <w:tab/>
      </w:r>
      <w:r w:rsidRPr="00CB257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B2577">
        <w:rPr>
          <w:sz w:val="28"/>
          <w:szCs w:val="28"/>
        </w:rPr>
        <w:t xml:space="preserve">James Monaghan COL </w:t>
      </w:r>
      <w:r w:rsidR="000904C5">
        <w:rPr>
          <w:sz w:val="28"/>
          <w:szCs w:val="28"/>
        </w:rPr>
        <w:t>US Army</w:t>
      </w:r>
      <w:r w:rsidRPr="00CB2577">
        <w:rPr>
          <w:sz w:val="28"/>
          <w:szCs w:val="28"/>
        </w:rPr>
        <w:t xml:space="preserve"> </w:t>
      </w:r>
      <w:r w:rsidR="00E66FBB">
        <w:rPr>
          <w:sz w:val="28"/>
          <w:szCs w:val="28"/>
        </w:rPr>
        <w:t>(</w:t>
      </w:r>
      <w:r w:rsidRPr="00CB2577">
        <w:rPr>
          <w:sz w:val="28"/>
          <w:szCs w:val="28"/>
        </w:rPr>
        <w:t>Ret</w:t>
      </w:r>
      <w:r w:rsidR="00E66FBB">
        <w:rPr>
          <w:sz w:val="28"/>
          <w:szCs w:val="28"/>
        </w:rPr>
        <w:t>)</w:t>
      </w:r>
    </w:p>
    <w:p w14:paraId="477E6AD5" w14:textId="00B7F3EE" w:rsidR="00E66FBB" w:rsidRDefault="00E66FBB" w:rsidP="00CB257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Trustee VFW Post 6</w:t>
      </w:r>
      <w:r w:rsidR="00012F9D">
        <w:rPr>
          <w:sz w:val="28"/>
          <w:szCs w:val="28"/>
        </w:rPr>
        <w:t>493</w:t>
      </w:r>
    </w:p>
    <w:p w14:paraId="248412DC" w14:textId="77777777" w:rsidR="00CB2577" w:rsidRDefault="00CB2577" w:rsidP="00CB2577">
      <w:pPr>
        <w:rPr>
          <w:sz w:val="28"/>
          <w:szCs w:val="28"/>
        </w:rPr>
      </w:pPr>
    </w:p>
    <w:p w14:paraId="61CB8547" w14:textId="1A5BCB19" w:rsidR="00CB2577" w:rsidRDefault="00CB2577" w:rsidP="00CB2577">
      <w:pPr>
        <w:rPr>
          <w:sz w:val="28"/>
          <w:szCs w:val="28"/>
        </w:rPr>
      </w:pPr>
      <w:r w:rsidRPr="000B2D53">
        <w:rPr>
          <w:rFonts w:ascii="Stencil" w:hAnsi="Stencil"/>
          <w:color w:val="002060"/>
          <w:sz w:val="28"/>
          <w:szCs w:val="28"/>
        </w:rPr>
        <w:t>PRADE THE COLORS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Veterans </w:t>
      </w:r>
      <w:r w:rsidR="000904C5">
        <w:rPr>
          <w:sz w:val="28"/>
          <w:szCs w:val="28"/>
        </w:rPr>
        <w:t>of</w:t>
      </w:r>
      <w:r>
        <w:rPr>
          <w:sz w:val="28"/>
          <w:szCs w:val="28"/>
        </w:rPr>
        <w:t xml:space="preserve"> Foreign Wars Post 6</w:t>
      </w:r>
      <w:r w:rsidR="00012F9D">
        <w:rPr>
          <w:sz w:val="28"/>
          <w:szCs w:val="28"/>
        </w:rPr>
        <w:t>493</w:t>
      </w:r>
    </w:p>
    <w:p w14:paraId="2944C52D" w14:textId="361CDB43" w:rsidR="00CB2577" w:rsidRDefault="00CB2577" w:rsidP="00CB257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Honor Guard</w:t>
      </w:r>
    </w:p>
    <w:p w14:paraId="06E5E340" w14:textId="77777777" w:rsidR="00055058" w:rsidRDefault="00055058" w:rsidP="00CB2577">
      <w:pPr>
        <w:rPr>
          <w:sz w:val="28"/>
          <w:szCs w:val="28"/>
        </w:rPr>
      </w:pPr>
    </w:p>
    <w:p w14:paraId="06DB85AA" w14:textId="0F4DE4FE" w:rsidR="00CB2577" w:rsidRDefault="00CB2577" w:rsidP="00CB2577">
      <w:pPr>
        <w:rPr>
          <w:sz w:val="28"/>
          <w:szCs w:val="28"/>
        </w:rPr>
      </w:pPr>
      <w:r w:rsidRPr="000B2D53">
        <w:rPr>
          <w:rFonts w:ascii="Stencil" w:hAnsi="Stencil"/>
          <w:color w:val="002060"/>
          <w:sz w:val="28"/>
          <w:szCs w:val="28"/>
        </w:rPr>
        <w:t>NATIONAL ANTHEM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904C5">
        <w:rPr>
          <w:sz w:val="28"/>
          <w:szCs w:val="28"/>
        </w:rPr>
        <w:t xml:space="preserve">Girls Choir </w:t>
      </w:r>
      <w:r>
        <w:rPr>
          <w:sz w:val="28"/>
          <w:szCs w:val="28"/>
        </w:rPr>
        <w:t xml:space="preserve">Archbishop Wood </w:t>
      </w:r>
      <w:r w:rsidR="00E66FBB">
        <w:rPr>
          <w:sz w:val="28"/>
          <w:szCs w:val="28"/>
        </w:rPr>
        <w:t>High School</w:t>
      </w:r>
    </w:p>
    <w:p w14:paraId="3EEEEF0C" w14:textId="1DCA0BC0" w:rsidR="00CB2577" w:rsidRDefault="00CB2577" w:rsidP="00CB257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DF1E15F" w14:textId="71BFE59E" w:rsidR="00CB2577" w:rsidRDefault="00CB2577" w:rsidP="00CB2577">
      <w:pPr>
        <w:rPr>
          <w:sz w:val="28"/>
          <w:szCs w:val="28"/>
        </w:rPr>
      </w:pPr>
      <w:r w:rsidRPr="000B2D53">
        <w:rPr>
          <w:rFonts w:ascii="Stencil" w:hAnsi="Stencil"/>
          <w:color w:val="002060"/>
          <w:sz w:val="28"/>
          <w:szCs w:val="28"/>
        </w:rPr>
        <w:t>INVOCATION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Thomas Reilly CDR</w:t>
      </w:r>
      <w:r w:rsidRPr="00CB2577">
        <w:rPr>
          <w:sz w:val="28"/>
          <w:szCs w:val="28"/>
        </w:rPr>
        <w:t xml:space="preserve"> </w:t>
      </w:r>
      <w:r>
        <w:rPr>
          <w:sz w:val="28"/>
          <w:szCs w:val="28"/>
        </w:rPr>
        <w:t>US</w:t>
      </w:r>
      <w:r w:rsidR="000904C5">
        <w:rPr>
          <w:sz w:val="28"/>
          <w:szCs w:val="28"/>
        </w:rPr>
        <w:t xml:space="preserve"> Navy</w:t>
      </w:r>
      <w:r>
        <w:rPr>
          <w:sz w:val="28"/>
          <w:szCs w:val="28"/>
        </w:rPr>
        <w:t xml:space="preserve"> </w:t>
      </w:r>
      <w:r w:rsidR="00E66FBB">
        <w:rPr>
          <w:sz w:val="28"/>
          <w:szCs w:val="28"/>
        </w:rPr>
        <w:t>(</w:t>
      </w:r>
      <w:r>
        <w:rPr>
          <w:sz w:val="28"/>
          <w:szCs w:val="28"/>
        </w:rPr>
        <w:t>Ret</w:t>
      </w:r>
      <w:r w:rsidR="00E66FBB">
        <w:rPr>
          <w:sz w:val="28"/>
          <w:szCs w:val="28"/>
        </w:rPr>
        <w:t>)</w:t>
      </w:r>
    </w:p>
    <w:p w14:paraId="4239A3EE" w14:textId="77777777" w:rsidR="00CB2577" w:rsidRDefault="00CB2577" w:rsidP="00CB2577">
      <w:pPr>
        <w:rPr>
          <w:sz w:val="28"/>
          <w:szCs w:val="28"/>
        </w:rPr>
      </w:pPr>
    </w:p>
    <w:p w14:paraId="56BD839A" w14:textId="1AD0CCC1" w:rsidR="00CB2577" w:rsidRDefault="00CB2577" w:rsidP="00CB2577">
      <w:pPr>
        <w:rPr>
          <w:sz w:val="28"/>
          <w:szCs w:val="28"/>
        </w:rPr>
      </w:pPr>
      <w:r w:rsidRPr="000B2D53">
        <w:rPr>
          <w:rFonts w:ascii="Stencil" w:hAnsi="Stencil"/>
          <w:color w:val="002060"/>
          <w:sz w:val="28"/>
          <w:szCs w:val="28"/>
        </w:rPr>
        <w:t>GUEST SPEAKER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904C5">
        <w:rPr>
          <w:sz w:val="28"/>
          <w:szCs w:val="28"/>
        </w:rPr>
        <w:t>Randy Seitter US Air Force Veteran</w:t>
      </w:r>
    </w:p>
    <w:p w14:paraId="072C3F34" w14:textId="75124278" w:rsidR="000904C5" w:rsidRDefault="000904C5" w:rsidP="00CB257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Commander American Veterans</w:t>
      </w:r>
      <w:r w:rsidR="00A31C49">
        <w:rPr>
          <w:sz w:val="28"/>
          <w:szCs w:val="28"/>
        </w:rPr>
        <w:t xml:space="preserve"> (AMVETS)</w:t>
      </w:r>
    </w:p>
    <w:p w14:paraId="797E6F66" w14:textId="77777777" w:rsidR="000904C5" w:rsidRDefault="000904C5" w:rsidP="00CB2577">
      <w:pPr>
        <w:rPr>
          <w:sz w:val="28"/>
          <w:szCs w:val="28"/>
        </w:rPr>
      </w:pPr>
    </w:p>
    <w:p w14:paraId="00C8B88C" w14:textId="4BC8482B" w:rsidR="000904C5" w:rsidRDefault="000904C5" w:rsidP="00CB2577">
      <w:pPr>
        <w:rPr>
          <w:sz w:val="28"/>
          <w:szCs w:val="28"/>
        </w:rPr>
      </w:pPr>
      <w:r w:rsidRPr="000B2D53">
        <w:rPr>
          <w:rFonts w:ascii="Stencil" w:hAnsi="Stencil"/>
          <w:color w:val="002060"/>
          <w:sz w:val="28"/>
          <w:szCs w:val="28"/>
        </w:rPr>
        <w:t>HONORED GUESTS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Honorable </w:t>
      </w:r>
      <w:r w:rsidR="00215B2A">
        <w:rPr>
          <w:sz w:val="28"/>
          <w:szCs w:val="28"/>
        </w:rPr>
        <w:t>Brian</w:t>
      </w:r>
      <w:r>
        <w:rPr>
          <w:sz w:val="28"/>
          <w:szCs w:val="28"/>
        </w:rPr>
        <w:t xml:space="preserve"> Fitzpatrick</w:t>
      </w:r>
    </w:p>
    <w:p w14:paraId="2DC940F9" w14:textId="06188B1E" w:rsidR="00215B2A" w:rsidRDefault="00215B2A" w:rsidP="00CB257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31C49">
        <w:rPr>
          <w:sz w:val="28"/>
          <w:szCs w:val="28"/>
        </w:rPr>
        <w:t xml:space="preserve">US </w:t>
      </w:r>
      <w:r>
        <w:rPr>
          <w:sz w:val="28"/>
          <w:szCs w:val="28"/>
        </w:rPr>
        <w:t>Congressman</w:t>
      </w:r>
      <w:r w:rsidR="00214D14">
        <w:rPr>
          <w:sz w:val="28"/>
          <w:szCs w:val="28"/>
        </w:rPr>
        <w:t>, 1</w:t>
      </w:r>
      <w:r w:rsidR="00214D14" w:rsidRPr="00214D14">
        <w:rPr>
          <w:sz w:val="28"/>
          <w:szCs w:val="28"/>
          <w:vertAlign w:val="superscript"/>
        </w:rPr>
        <w:t>st</w:t>
      </w:r>
      <w:r w:rsidR="00214D14">
        <w:rPr>
          <w:sz w:val="28"/>
          <w:szCs w:val="28"/>
        </w:rPr>
        <w:t xml:space="preserve"> District</w:t>
      </w:r>
      <w:r>
        <w:rPr>
          <w:sz w:val="28"/>
          <w:szCs w:val="28"/>
        </w:rPr>
        <w:t xml:space="preserve"> </w:t>
      </w:r>
    </w:p>
    <w:p w14:paraId="14E361DE" w14:textId="77777777" w:rsidR="00215B2A" w:rsidRDefault="00215B2A" w:rsidP="00CB2577">
      <w:pPr>
        <w:rPr>
          <w:sz w:val="28"/>
          <w:szCs w:val="28"/>
        </w:rPr>
      </w:pPr>
    </w:p>
    <w:p w14:paraId="35C17269" w14:textId="5F78CC38" w:rsidR="000904C5" w:rsidRDefault="000904C5" w:rsidP="00CB257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15B2A">
        <w:rPr>
          <w:sz w:val="28"/>
          <w:szCs w:val="28"/>
        </w:rPr>
        <w:t>Honorable Frank</w:t>
      </w:r>
      <w:r>
        <w:rPr>
          <w:sz w:val="28"/>
          <w:szCs w:val="28"/>
        </w:rPr>
        <w:t xml:space="preserve"> Farry</w:t>
      </w:r>
    </w:p>
    <w:p w14:paraId="06143788" w14:textId="4C86EB00" w:rsidR="00215B2A" w:rsidRDefault="00215B2A" w:rsidP="00CB257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14D14">
        <w:rPr>
          <w:sz w:val="28"/>
          <w:szCs w:val="28"/>
        </w:rPr>
        <w:t xml:space="preserve">PA State </w:t>
      </w:r>
      <w:r>
        <w:rPr>
          <w:sz w:val="28"/>
          <w:szCs w:val="28"/>
        </w:rPr>
        <w:t>Senator, 6th District</w:t>
      </w:r>
    </w:p>
    <w:p w14:paraId="74D23A9A" w14:textId="77777777" w:rsidR="00215B2A" w:rsidRDefault="00215B2A" w:rsidP="00CB2577">
      <w:pPr>
        <w:rPr>
          <w:sz w:val="28"/>
          <w:szCs w:val="28"/>
        </w:rPr>
      </w:pPr>
    </w:p>
    <w:p w14:paraId="3BFC9606" w14:textId="22D2572E" w:rsidR="000904C5" w:rsidRPr="00A31C49" w:rsidRDefault="000904C5" w:rsidP="00CB2577">
      <w:pPr>
        <w:rPr>
          <w:sz w:val="28"/>
          <w:szCs w:val="28"/>
          <w:lang w:val="es-E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31C49">
        <w:rPr>
          <w:sz w:val="28"/>
          <w:szCs w:val="28"/>
          <w:lang w:val="es-ES"/>
        </w:rPr>
        <w:t xml:space="preserve">Honorable </w:t>
      </w:r>
      <w:r w:rsidR="00A31C49" w:rsidRPr="00A31C49">
        <w:rPr>
          <w:sz w:val="28"/>
          <w:szCs w:val="28"/>
          <w:lang w:val="es-ES"/>
        </w:rPr>
        <w:t xml:space="preserve">Kristen </w:t>
      </w:r>
      <w:r w:rsidRPr="00A31C49">
        <w:rPr>
          <w:sz w:val="28"/>
          <w:szCs w:val="28"/>
          <w:lang w:val="es-ES"/>
        </w:rPr>
        <w:t>Marcel</w:t>
      </w:r>
    </w:p>
    <w:p w14:paraId="3F5F3196" w14:textId="62003A05" w:rsidR="00E66FBB" w:rsidRPr="00A31C49" w:rsidRDefault="00E66FBB" w:rsidP="00CB2577">
      <w:pPr>
        <w:rPr>
          <w:sz w:val="28"/>
          <w:szCs w:val="28"/>
          <w:lang w:val="es-ES"/>
        </w:rPr>
      </w:pPr>
      <w:r w:rsidRPr="00A31C49">
        <w:rPr>
          <w:sz w:val="28"/>
          <w:szCs w:val="28"/>
          <w:lang w:val="es-ES"/>
        </w:rPr>
        <w:tab/>
      </w:r>
      <w:r w:rsidRPr="00A31C49">
        <w:rPr>
          <w:sz w:val="28"/>
          <w:szCs w:val="28"/>
          <w:lang w:val="es-ES"/>
        </w:rPr>
        <w:tab/>
      </w:r>
      <w:r w:rsidRPr="00A31C49">
        <w:rPr>
          <w:sz w:val="28"/>
          <w:szCs w:val="28"/>
          <w:lang w:val="es-ES"/>
        </w:rPr>
        <w:tab/>
      </w:r>
      <w:r w:rsidRPr="00A31C49">
        <w:rPr>
          <w:sz w:val="28"/>
          <w:szCs w:val="28"/>
          <w:lang w:val="es-ES"/>
        </w:rPr>
        <w:tab/>
      </w:r>
      <w:r w:rsidRPr="00A31C49">
        <w:rPr>
          <w:sz w:val="28"/>
          <w:szCs w:val="28"/>
          <w:lang w:val="es-ES"/>
        </w:rPr>
        <w:tab/>
      </w:r>
      <w:r w:rsidR="00A31C49" w:rsidRPr="00A31C49">
        <w:rPr>
          <w:sz w:val="28"/>
          <w:szCs w:val="28"/>
          <w:lang w:val="es-ES"/>
        </w:rPr>
        <w:t>PA Sta</w:t>
      </w:r>
      <w:r w:rsidR="00A31C49">
        <w:rPr>
          <w:sz w:val="28"/>
          <w:szCs w:val="28"/>
          <w:lang w:val="es-ES"/>
        </w:rPr>
        <w:t>te Congresswoman</w:t>
      </w:r>
      <w:r w:rsidR="00214D14">
        <w:rPr>
          <w:sz w:val="28"/>
          <w:szCs w:val="28"/>
          <w:lang w:val="es-ES"/>
        </w:rPr>
        <w:t>, 178th District</w:t>
      </w:r>
    </w:p>
    <w:p w14:paraId="32D4B4CB" w14:textId="77777777" w:rsidR="00055058" w:rsidRPr="00A31C49" w:rsidRDefault="00055058" w:rsidP="00CB2577">
      <w:pPr>
        <w:rPr>
          <w:sz w:val="28"/>
          <w:szCs w:val="28"/>
          <w:lang w:val="es-ES"/>
        </w:rPr>
      </w:pPr>
    </w:p>
    <w:p w14:paraId="24AB2968" w14:textId="10CD0E54" w:rsidR="00055058" w:rsidRDefault="00055058" w:rsidP="00CB2577">
      <w:pPr>
        <w:rPr>
          <w:sz w:val="28"/>
          <w:szCs w:val="28"/>
        </w:rPr>
      </w:pPr>
      <w:r w:rsidRPr="000B2D53">
        <w:rPr>
          <w:rFonts w:ascii="Stencil" w:hAnsi="Stencil"/>
          <w:color w:val="002060"/>
          <w:sz w:val="28"/>
          <w:szCs w:val="28"/>
        </w:rPr>
        <w:t>BENEDICTION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Thomas Reilly CDR</w:t>
      </w:r>
      <w:r w:rsidRPr="00CB25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USN </w:t>
      </w:r>
      <w:r w:rsidR="00E66FBB">
        <w:rPr>
          <w:sz w:val="28"/>
          <w:szCs w:val="28"/>
        </w:rPr>
        <w:t>(</w:t>
      </w:r>
      <w:r>
        <w:rPr>
          <w:sz w:val="28"/>
          <w:szCs w:val="28"/>
        </w:rPr>
        <w:t>Ret</w:t>
      </w:r>
      <w:r w:rsidR="00E66FBB">
        <w:rPr>
          <w:sz w:val="28"/>
          <w:szCs w:val="28"/>
        </w:rPr>
        <w:t>)</w:t>
      </w:r>
    </w:p>
    <w:p w14:paraId="7A52AEF4" w14:textId="5367B0A7" w:rsidR="00055058" w:rsidRDefault="00215B2A" w:rsidP="00CB257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Chaplain VFW Post 6</w:t>
      </w:r>
      <w:r w:rsidR="00012F9D">
        <w:rPr>
          <w:sz w:val="28"/>
          <w:szCs w:val="28"/>
        </w:rPr>
        <w:t>493</w:t>
      </w:r>
    </w:p>
    <w:p w14:paraId="6A9CC6DD" w14:textId="77777777" w:rsidR="00E66FBB" w:rsidRDefault="00E66FBB" w:rsidP="00CB2577">
      <w:pPr>
        <w:rPr>
          <w:sz w:val="28"/>
          <w:szCs w:val="28"/>
        </w:rPr>
      </w:pPr>
    </w:p>
    <w:p w14:paraId="3C6B3B2F" w14:textId="42064940" w:rsidR="00055058" w:rsidRDefault="00055058" w:rsidP="00CB2577">
      <w:pPr>
        <w:rPr>
          <w:sz w:val="28"/>
          <w:szCs w:val="28"/>
        </w:rPr>
      </w:pPr>
      <w:r w:rsidRPr="000B2D53">
        <w:rPr>
          <w:rFonts w:ascii="Stencil" w:hAnsi="Stencil"/>
          <w:color w:val="002060"/>
          <w:sz w:val="28"/>
          <w:szCs w:val="28"/>
        </w:rPr>
        <w:t>CLOSING CEREMONY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Rifle salute</w:t>
      </w:r>
    </w:p>
    <w:p w14:paraId="30D12C9E" w14:textId="6B80EB1A" w:rsidR="000904C5" w:rsidRDefault="000904C5" w:rsidP="00CB257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Honor Guard VFW Post 6</w:t>
      </w:r>
      <w:r w:rsidR="00012F9D">
        <w:rPr>
          <w:sz w:val="28"/>
          <w:szCs w:val="28"/>
        </w:rPr>
        <w:t>493</w:t>
      </w:r>
    </w:p>
    <w:p w14:paraId="70DAF519" w14:textId="77777777" w:rsidR="000904C5" w:rsidRDefault="00055058" w:rsidP="00CB257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6F62F42" w14:textId="75C4B7E8" w:rsidR="00C326BE" w:rsidRDefault="00055058" w:rsidP="00CB2577">
      <w:pPr>
        <w:rPr>
          <w:sz w:val="28"/>
          <w:szCs w:val="28"/>
        </w:rPr>
      </w:pPr>
      <w:r w:rsidRPr="000B2D53">
        <w:rPr>
          <w:rFonts w:ascii="Stencil" w:hAnsi="Stencil"/>
          <w:color w:val="002060"/>
          <w:sz w:val="28"/>
          <w:szCs w:val="28"/>
        </w:rPr>
        <w:t>TAPS</w:t>
      </w:r>
      <w:r w:rsidR="000904C5" w:rsidRPr="000B2D53">
        <w:rPr>
          <w:color w:val="002060"/>
          <w:sz w:val="28"/>
          <w:szCs w:val="28"/>
        </w:rPr>
        <w:tab/>
      </w:r>
      <w:r w:rsidR="000904C5">
        <w:rPr>
          <w:sz w:val="28"/>
          <w:szCs w:val="28"/>
        </w:rPr>
        <w:tab/>
      </w:r>
      <w:r w:rsidR="000904C5">
        <w:rPr>
          <w:sz w:val="28"/>
          <w:szCs w:val="28"/>
        </w:rPr>
        <w:tab/>
      </w:r>
      <w:r w:rsidR="000904C5">
        <w:rPr>
          <w:sz w:val="28"/>
          <w:szCs w:val="28"/>
        </w:rPr>
        <w:tab/>
      </w:r>
      <w:r w:rsidR="000904C5">
        <w:rPr>
          <w:sz w:val="28"/>
          <w:szCs w:val="28"/>
        </w:rPr>
        <w:tab/>
        <w:t xml:space="preserve">Mr. </w:t>
      </w:r>
      <w:r w:rsidR="00C326BE">
        <w:rPr>
          <w:sz w:val="28"/>
          <w:szCs w:val="28"/>
        </w:rPr>
        <w:t>James McDevitt</w:t>
      </w:r>
      <w:r w:rsidR="00A31C49">
        <w:rPr>
          <w:sz w:val="28"/>
          <w:szCs w:val="28"/>
        </w:rPr>
        <w:t xml:space="preserve"> US Coast Guard (Ret)</w:t>
      </w:r>
    </w:p>
    <w:p w14:paraId="3992395D" w14:textId="1FB68D78" w:rsidR="00055058" w:rsidRDefault="00A31C49" w:rsidP="00C326BE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 xml:space="preserve">VFW Post 6493 </w:t>
      </w:r>
    </w:p>
    <w:p w14:paraId="6323E621" w14:textId="77777777" w:rsidR="00A31C49" w:rsidRDefault="00A31C49" w:rsidP="00C326BE">
      <w:pPr>
        <w:ind w:left="2880" w:firstLine="720"/>
        <w:rPr>
          <w:sz w:val="28"/>
          <w:szCs w:val="28"/>
        </w:rPr>
      </w:pPr>
    </w:p>
    <w:p w14:paraId="0C298D7C" w14:textId="69BE086D" w:rsidR="00A31C49" w:rsidRPr="000B2D53" w:rsidRDefault="00A31C49" w:rsidP="00A31C49">
      <w:pPr>
        <w:rPr>
          <w:rFonts w:ascii="Script MT Bold" w:hAnsi="Script MT Bold"/>
          <w:color w:val="EE0000"/>
          <w:sz w:val="28"/>
          <w:szCs w:val="28"/>
        </w:rPr>
      </w:pPr>
      <w:r w:rsidRPr="000B2D53">
        <w:rPr>
          <w:rFonts w:ascii="Script MT Bold" w:hAnsi="Script MT Bold"/>
          <w:color w:val="EE0000"/>
          <w:sz w:val="28"/>
          <w:szCs w:val="28"/>
        </w:rPr>
        <w:t>To those who have fought for it, freedom has a flavor the protected will never know.</w:t>
      </w:r>
    </w:p>
    <w:p w14:paraId="3A494B55" w14:textId="77777777" w:rsidR="00CB2577" w:rsidRPr="00CB2577" w:rsidRDefault="00CB2577" w:rsidP="00CB2577">
      <w:pPr>
        <w:rPr>
          <w:sz w:val="28"/>
          <w:szCs w:val="28"/>
        </w:rPr>
      </w:pPr>
    </w:p>
    <w:sectPr w:rsidR="00CB2577" w:rsidRPr="00CB2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577"/>
    <w:rsid w:val="00012F9D"/>
    <w:rsid w:val="00055058"/>
    <w:rsid w:val="000904C5"/>
    <w:rsid w:val="000B2D53"/>
    <w:rsid w:val="00115721"/>
    <w:rsid w:val="00195457"/>
    <w:rsid w:val="00214D14"/>
    <w:rsid w:val="00215B2A"/>
    <w:rsid w:val="002F4866"/>
    <w:rsid w:val="00496980"/>
    <w:rsid w:val="005210FC"/>
    <w:rsid w:val="005B3304"/>
    <w:rsid w:val="00621FC3"/>
    <w:rsid w:val="00645252"/>
    <w:rsid w:val="006D3D74"/>
    <w:rsid w:val="0083569A"/>
    <w:rsid w:val="00A31C49"/>
    <w:rsid w:val="00A9204E"/>
    <w:rsid w:val="00B810CF"/>
    <w:rsid w:val="00C326BE"/>
    <w:rsid w:val="00CB2577"/>
    <w:rsid w:val="00E6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47E8C"/>
  <w15:chartTrackingRefBased/>
  <w15:docId w15:val="{0FCAB8D8-AA26-4209-818F-94C5D601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\AppData\Local\Microsoft\Office\16.0\DTS\en-US%7bE97F73B5-A396-4E9C-9876-78523971DDF2%7d\%7b1B56CB20-2BB6-48DF-8F7E-4C71C3A58A81%7dTF2de6fc23-48e8-448b-960e-1bdc6e9248ab13e3e5f5_win32-3981d9212d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4873beb7-5857-4685-be1f-d57550cc96cc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{1B56CB20-2BB6-48DF-8F7E-4C71C3A58A81}TF2de6fc23-48e8-448b-960e-1bdc6e9248ab13e3e5f5_win32-3981d9212dde.dotx</Template>
  <TotalTime>1</TotalTime>
  <Pages>1</Pages>
  <Words>136</Words>
  <Characters>776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Jeanne Lathrop</cp:lastModifiedBy>
  <cp:revision>2</cp:revision>
  <cp:lastPrinted>2025-10-29T13:15:00Z</cp:lastPrinted>
  <dcterms:created xsi:type="dcterms:W3CDTF">2025-10-30T13:43:00Z</dcterms:created>
  <dcterms:modified xsi:type="dcterms:W3CDTF">2025-10-30T13:43:00Z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